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B7" w:rsidRDefault="000477CA">
      <w:pPr>
        <w:pStyle w:val="BodyText"/>
        <w:widowControl w:val="0"/>
        <w:tabs>
          <w:tab w:val="left" w:pos="3714"/>
        </w:tabs>
        <w:spacing w:after="0" w:line="240" w:lineRule="auto"/>
        <w:jc w:val="both"/>
        <w:rPr>
          <w:rStyle w:val="Heading2"/>
          <w:rFonts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TRƯỜNG THCS TÙNG THIỆN VƯƠNG</w:t>
      </w:r>
    </w:p>
    <w:p w:rsidR="00415856" w:rsidRPr="00415856" w:rsidRDefault="00415856" w:rsidP="00415856">
      <w:pPr>
        <w:pStyle w:val="BodyText"/>
        <w:widowControl w:val="0"/>
        <w:tabs>
          <w:tab w:val="left" w:pos="3714"/>
        </w:tabs>
        <w:spacing w:after="0" w:line="240" w:lineRule="auto"/>
        <w:jc w:val="both"/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</w:pP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NỘI DUNG HỌC TRỰC TUYẾN - Tuần từ </w:t>
      </w:r>
      <w:r w:rsidR="0027723A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3</w:t>
      </w:r>
      <w:r w:rsidR="00934FDD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1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: </w:t>
      </w:r>
      <w:r w:rsidR="00934FDD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25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/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0</w:t>
      </w:r>
      <w:r w:rsidR="00A95E3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4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/2022 đến </w:t>
      </w:r>
      <w:r w:rsidR="00934FDD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30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/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0</w:t>
      </w:r>
      <w:r w:rsidR="00141B54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4</w:t>
      </w:r>
      <w:r w:rsidRPr="00415856">
        <w:rPr>
          <w:rStyle w:val="Heading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/2022</w:t>
      </w:r>
    </w:p>
    <w:p w:rsidR="006324B7" w:rsidRDefault="000477CA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Thể dục Khối 9</w:t>
      </w:r>
    </w:p>
    <w:p w:rsidR="006324B7" w:rsidRDefault="006324B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C313E" w:rsidRDefault="000477CA" w:rsidP="00934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TIẾT 1</w:t>
      </w:r>
      <w:r w:rsidR="002772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bookmarkStart w:id="0" w:name="_GoBack"/>
      <w:bookmarkEnd w:id="0"/>
      <w:r w:rsidR="002772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Kiểm tra học kỳ 2: </w:t>
      </w:r>
      <w:r w:rsidR="00934FDD">
        <w:rPr>
          <w:rFonts w:ascii="Times New Roman" w:hAnsi="Times New Roman" w:cs="Times New Roman"/>
          <w:b/>
          <w:color w:val="FF0000"/>
          <w:sz w:val="28"/>
          <w:szCs w:val="28"/>
        </w:rPr>
        <w:t>tập trung theo lịch.</w:t>
      </w:r>
    </w:p>
    <w:sectPr w:rsidR="00EC31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3" w15:restartNumberingAfterBreak="0">
    <w:nsid w:val="54730C12"/>
    <w:multiLevelType w:val="hybridMultilevel"/>
    <w:tmpl w:val="FD0C3D66"/>
    <w:lvl w:ilvl="0" w:tplc="CEDC78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6E1"/>
    <w:multiLevelType w:val="hybridMultilevel"/>
    <w:tmpl w:val="BC9E8EDC"/>
    <w:lvl w:ilvl="0" w:tplc="6F0A6194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B7"/>
    <w:rsid w:val="000477CA"/>
    <w:rsid w:val="00086CD4"/>
    <w:rsid w:val="000F2B1A"/>
    <w:rsid w:val="00110026"/>
    <w:rsid w:val="00141B54"/>
    <w:rsid w:val="00152BB2"/>
    <w:rsid w:val="001C3D35"/>
    <w:rsid w:val="001D40DF"/>
    <w:rsid w:val="001E260A"/>
    <w:rsid w:val="00245A79"/>
    <w:rsid w:val="0027723A"/>
    <w:rsid w:val="0035176C"/>
    <w:rsid w:val="00391C44"/>
    <w:rsid w:val="003A7086"/>
    <w:rsid w:val="003C400F"/>
    <w:rsid w:val="003E231E"/>
    <w:rsid w:val="003F3C38"/>
    <w:rsid w:val="00415856"/>
    <w:rsid w:val="006324B7"/>
    <w:rsid w:val="00770EDD"/>
    <w:rsid w:val="007728D2"/>
    <w:rsid w:val="00784C4D"/>
    <w:rsid w:val="0084543E"/>
    <w:rsid w:val="008C10A0"/>
    <w:rsid w:val="00917057"/>
    <w:rsid w:val="00934FDD"/>
    <w:rsid w:val="00A95E36"/>
    <w:rsid w:val="00AF26E7"/>
    <w:rsid w:val="00B5736D"/>
    <w:rsid w:val="00B76C5D"/>
    <w:rsid w:val="00C04D1B"/>
    <w:rsid w:val="00C14A68"/>
    <w:rsid w:val="00C23D9F"/>
    <w:rsid w:val="00CE0FC0"/>
    <w:rsid w:val="00D1196D"/>
    <w:rsid w:val="00D620A2"/>
    <w:rsid w:val="00DC536F"/>
    <w:rsid w:val="00E24FD9"/>
    <w:rsid w:val="00E4742E"/>
    <w:rsid w:val="00EC313E"/>
    <w:rsid w:val="466A2E9F"/>
    <w:rsid w:val="6B6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DFBA1-1F0F-4E1E-85B0-DDBAF54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0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="Calibri Light" w:eastAsia="DengXian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.VnTimeH" w:hAnsi=".VnTimeH"/>
      <w:b/>
      <w:sz w:val="24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DengXian Light" w:hAnsi="Calibri Light" w:cs="SimSun"/>
      <w:color w:val="2F5496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ascii=".VnTimeH" w:hAnsi=".VnTimeH"/>
      <w:b/>
      <w:sz w:val="24"/>
      <w:szCs w:val="20"/>
    </w:rPr>
  </w:style>
  <w:style w:type="character" w:customStyle="1" w:styleId="Heading2">
    <w:name w:val="Heading #2_"/>
    <w:link w:val="Heading21"/>
    <w:qFormat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Heading21">
    <w:name w:val="Heading #21"/>
    <w:basedOn w:val="Normal"/>
    <w:link w:val="Heading2"/>
    <w:qFormat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  <w:style w:type="character" w:customStyle="1" w:styleId="scayt-misspell-word">
    <w:name w:val="scayt-misspell-word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DengXian Light" w:hAnsi="Calibri Light" w:cs="SimSun"/>
      <w:i/>
      <w:iCs/>
      <w:color w:val="2F5496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CE0F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KHANG NGUYEN</cp:lastModifiedBy>
  <cp:revision>157</cp:revision>
  <dcterms:created xsi:type="dcterms:W3CDTF">2021-10-06T06:32:00Z</dcterms:created>
  <dcterms:modified xsi:type="dcterms:W3CDTF">2022-04-22T13:26:00Z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ICV">
    <vt:lpwstr>4f60953bd31944a88f3c86f60e8ec2d5</vt:lpwstr>
  </property>
</Properties>
</file>